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8371" w14:textId="5163DF9F" w:rsidR="004F1B19" w:rsidRDefault="00AD402F" w:rsidP="004F1B19">
      <w:pPr>
        <w:pStyle w:val="Heading1"/>
      </w:pPr>
      <w:r>
        <w:t>Employment Application</w:t>
      </w:r>
    </w:p>
    <w:p w14:paraId="17EC232B" w14:textId="77777777" w:rsidR="00AD402F" w:rsidRDefault="00AD402F" w:rsidP="00AD402F"/>
    <w:p w14:paraId="04CCD0BB" w14:textId="77777777" w:rsidR="00AD402F" w:rsidRPr="00AD402F" w:rsidRDefault="00AD402F" w:rsidP="00AD402F"/>
    <w:p w14:paraId="44923B5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3EE2E86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1081" w:type="dxa"/>
          </w:tcPr>
          <w:p w14:paraId="38FABE9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66F504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76658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C4EC7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552A0D0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DF03A0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73B0C9C" w14:textId="77777777" w:rsidTr="00571177">
        <w:trPr>
          <w:trHeight w:val="205"/>
        </w:trPr>
        <w:tc>
          <w:tcPr>
            <w:tcW w:w="1081" w:type="dxa"/>
          </w:tcPr>
          <w:p w14:paraId="137BB5A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BF59660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796A34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90218A2" w14:textId="77777777" w:rsidR="00856C35" w:rsidRPr="00490804" w:rsidRDefault="00856C35" w:rsidP="00490804">
            <w:pPr>
              <w:pStyle w:val="Heading3"/>
            </w:pPr>
            <w:r w:rsidRPr="00490804">
              <w:t>M</w:t>
            </w:r>
            <w:r w:rsidR="00E56EBA">
              <w:t>iddle</w:t>
            </w:r>
          </w:p>
        </w:tc>
        <w:tc>
          <w:tcPr>
            <w:tcW w:w="681" w:type="dxa"/>
          </w:tcPr>
          <w:p w14:paraId="0077C9C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E84C9B6" w14:textId="77777777" w:rsidR="00856C35" w:rsidRPr="009C220D" w:rsidRDefault="00856C35" w:rsidP="00856C35"/>
        </w:tc>
      </w:tr>
    </w:tbl>
    <w:p w14:paraId="4F5F7235" w14:textId="77777777" w:rsidR="00856C35" w:rsidRDefault="00856C35"/>
    <w:tbl>
      <w:tblPr>
        <w:tblStyle w:val="PlainTable3"/>
        <w:tblW w:w="5019" w:type="pct"/>
        <w:tblLayout w:type="fixed"/>
        <w:tblLook w:val="0620" w:firstRow="1" w:lastRow="0" w:firstColumn="0" w:lastColumn="0" w:noHBand="1" w:noVBand="1"/>
      </w:tblPr>
      <w:tblGrid>
        <w:gridCol w:w="1085"/>
        <w:gridCol w:w="5827"/>
        <w:gridCol w:w="1399"/>
        <w:gridCol w:w="1807"/>
      </w:tblGrid>
      <w:tr w:rsidR="00C76039" w:rsidRPr="005114CE" w14:paraId="543CB802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1085" w:type="dxa"/>
          </w:tcPr>
          <w:p w14:paraId="1BAD3FEC" w14:textId="77777777" w:rsidR="00C76039" w:rsidRPr="005114CE" w:rsidRDefault="00AF306E">
            <w:pPr>
              <w:rPr>
                <w:szCs w:val="19"/>
              </w:rPr>
            </w:pPr>
            <w:r w:rsidRPr="005114CE">
              <w:t>Address:</w:t>
            </w: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14:paraId="607A08A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44AB49F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A42156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342D08F" w14:textId="77777777" w:rsidTr="00571177">
        <w:trPr>
          <w:trHeight w:val="268"/>
        </w:trPr>
        <w:tc>
          <w:tcPr>
            <w:tcW w:w="1085" w:type="dxa"/>
          </w:tcPr>
          <w:p w14:paraId="386C149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28" w:type="dxa"/>
            <w:tcBorders>
              <w:top w:val="single" w:sz="4" w:space="0" w:color="auto"/>
            </w:tcBorders>
          </w:tcPr>
          <w:p w14:paraId="255EEC54" w14:textId="77777777" w:rsidR="00856C35" w:rsidRPr="00490804" w:rsidRDefault="00AF306E" w:rsidP="00490804">
            <w:pPr>
              <w:pStyle w:val="Heading3"/>
            </w:pPr>
            <w:r>
              <w:t xml:space="preserve">                                                                                                               </w:t>
            </w:r>
            <w:r w:rsidR="00856C35" w:rsidRPr="00490804">
              <w:t>City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459D1594" w14:textId="77777777" w:rsidR="00856C35" w:rsidRPr="00490804" w:rsidRDefault="00AF306E" w:rsidP="00490804">
            <w:pPr>
              <w:pStyle w:val="Heading3"/>
            </w:pPr>
            <w:r>
              <w:t xml:space="preserve">                   </w:t>
            </w:r>
            <w:r w:rsidR="00856C35" w:rsidRPr="00490804">
              <w:t>State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3651980C" w14:textId="77777777" w:rsidR="00856C35" w:rsidRPr="00490804" w:rsidRDefault="00AF306E" w:rsidP="00490804">
            <w:pPr>
              <w:pStyle w:val="Heading3"/>
            </w:pPr>
            <w:r>
              <w:t xml:space="preserve">                           </w:t>
            </w:r>
            <w:r w:rsidR="00856C35" w:rsidRPr="00490804">
              <w:t>ZIP</w:t>
            </w:r>
          </w:p>
        </w:tc>
      </w:tr>
    </w:tbl>
    <w:p w14:paraId="6547F3B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5A28F1D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tcW w:w="1080" w:type="dxa"/>
          </w:tcPr>
          <w:p w14:paraId="145E61D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3DB65B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2D91E2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E678D40" w14:textId="77777777" w:rsidR="00841645" w:rsidRPr="009C220D" w:rsidRDefault="00841645" w:rsidP="00440CD8">
            <w:pPr>
              <w:pStyle w:val="FieldText"/>
            </w:pPr>
          </w:p>
        </w:tc>
      </w:tr>
    </w:tbl>
    <w:p w14:paraId="58593495" w14:textId="77777777" w:rsidR="00856C35" w:rsidRDefault="00856C35"/>
    <w:tbl>
      <w:tblPr>
        <w:tblStyle w:val="PlainTable3"/>
        <w:tblW w:w="5012" w:type="pct"/>
        <w:tblLayout w:type="fixed"/>
        <w:tblLook w:val="0620" w:firstRow="1" w:lastRow="0" w:firstColumn="0" w:lastColumn="0" w:noHBand="1" w:noVBand="1"/>
      </w:tblPr>
      <w:tblGrid>
        <w:gridCol w:w="1469"/>
        <w:gridCol w:w="1417"/>
        <w:gridCol w:w="1895"/>
        <w:gridCol w:w="1895"/>
        <w:gridCol w:w="1624"/>
        <w:gridCol w:w="1804"/>
      </w:tblGrid>
      <w:tr w:rsidR="00613129" w:rsidRPr="005114CE" w14:paraId="3136FDAC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1469" w:type="dxa"/>
          </w:tcPr>
          <w:p w14:paraId="71432B4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E0BD0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5" w:type="dxa"/>
          </w:tcPr>
          <w:p w14:paraId="20C18FA4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3CB039F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4" w:type="dxa"/>
          </w:tcPr>
          <w:p w14:paraId="4FAD1CE3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F3A0DF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5AE7EC3" w14:textId="77777777" w:rsidR="00856C35" w:rsidRDefault="00856C35"/>
    <w:tbl>
      <w:tblPr>
        <w:tblStyle w:val="PlainTable3"/>
        <w:tblW w:w="5013" w:type="pct"/>
        <w:tblLayout w:type="fixed"/>
        <w:tblLook w:val="0620" w:firstRow="1" w:lastRow="0" w:firstColumn="0" w:lastColumn="0" w:noHBand="1" w:noVBand="1"/>
      </w:tblPr>
      <w:tblGrid>
        <w:gridCol w:w="1807"/>
        <w:gridCol w:w="8299"/>
      </w:tblGrid>
      <w:tr w:rsidR="00DE7FB7" w:rsidRPr="005114CE" w14:paraId="303F95A2" w14:textId="77777777" w:rsidTr="00571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tcW w:w="1807" w:type="dxa"/>
          </w:tcPr>
          <w:p w14:paraId="3241B90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99" w:type="dxa"/>
            <w:tcBorders>
              <w:bottom w:val="single" w:sz="4" w:space="0" w:color="auto"/>
            </w:tcBorders>
          </w:tcPr>
          <w:p w14:paraId="1E655376" w14:textId="77777777" w:rsidR="00DE7FB7" w:rsidRPr="009C220D" w:rsidRDefault="00DE7FB7" w:rsidP="00083002">
            <w:pPr>
              <w:pStyle w:val="FieldText"/>
            </w:pPr>
          </w:p>
        </w:tc>
      </w:tr>
    </w:tbl>
    <w:p w14:paraId="125C316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6DA16F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5E13109" w14:textId="77777777" w:rsidR="009C220D" w:rsidRPr="005114CE" w:rsidRDefault="005C0276" w:rsidP="00490804">
            <w:r>
              <w:t>A</w:t>
            </w:r>
            <w:r w:rsidRPr="005114CE">
              <w:t>re you authorized to work in the U.S.?</w:t>
            </w:r>
          </w:p>
        </w:tc>
        <w:tc>
          <w:tcPr>
            <w:tcW w:w="665" w:type="dxa"/>
          </w:tcPr>
          <w:p w14:paraId="5B230B9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A7FD00E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45D98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5A20B2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F3EA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44936103" w14:textId="77777777" w:rsidR="009C220D" w:rsidRPr="005114CE" w:rsidRDefault="005C0276" w:rsidP="00490804">
            <w:pPr>
              <w:pStyle w:val="Heading4"/>
            </w:pPr>
            <w:r w:rsidRPr="005114CE">
              <w:t>Have you ever worked for this company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64FD9B9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047A29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7362CF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66CD2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</w:tr>
    </w:tbl>
    <w:p w14:paraId="67AF862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956F1C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3BA552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E61312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1A76E4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F3F3E3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84381D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0D86994" w14:textId="77777777" w:rsidR="009C220D" w:rsidRPr="005114CE" w:rsidRDefault="009C220D" w:rsidP="00682C69"/>
        </w:tc>
      </w:tr>
    </w:tbl>
    <w:p w14:paraId="67868D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854BBD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FEF58E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C327F92" w14:textId="77777777" w:rsidR="000F2DF4" w:rsidRPr="009C220D" w:rsidRDefault="000F2DF4" w:rsidP="00617C65">
            <w:pPr>
              <w:pStyle w:val="FieldText"/>
            </w:pPr>
          </w:p>
        </w:tc>
      </w:tr>
    </w:tbl>
    <w:p w14:paraId="35B7CD20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B7BBD1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745152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04A1CF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64508D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71F2C7" w14:textId="77777777" w:rsidR="000F2DF4" w:rsidRPr="005114CE" w:rsidRDefault="000F2DF4" w:rsidP="00617C65">
            <w:pPr>
              <w:pStyle w:val="FieldText"/>
            </w:pPr>
          </w:p>
        </w:tc>
      </w:tr>
    </w:tbl>
    <w:p w14:paraId="151224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D1538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41C7E9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4310D9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8E3569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E891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55D4EA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7A04CA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BA90A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F11BD1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8FCC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5B0F68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0EF0811" w14:textId="77777777" w:rsidR="00250014" w:rsidRPr="005114CE" w:rsidRDefault="00250014" w:rsidP="00617C65">
            <w:pPr>
              <w:pStyle w:val="FieldText"/>
            </w:pPr>
          </w:p>
        </w:tc>
      </w:tr>
    </w:tbl>
    <w:p w14:paraId="221D26A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CDD39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35FCDB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6406E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168A2F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4053D7" w14:textId="77777777" w:rsidR="000F2DF4" w:rsidRPr="005114CE" w:rsidRDefault="000F2DF4" w:rsidP="00617C65">
            <w:pPr>
              <w:pStyle w:val="FieldText"/>
            </w:pPr>
          </w:p>
        </w:tc>
      </w:tr>
    </w:tbl>
    <w:p w14:paraId="3E00EC0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A744B9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46BE39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A062AC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9A342B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74287F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E68199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AAB0C3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F00DA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CA1FD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B3514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6D2E6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D993ADF" w14:textId="77777777" w:rsidR="00250014" w:rsidRPr="005114CE" w:rsidRDefault="00250014" w:rsidP="00617C65">
            <w:pPr>
              <w:pStyle w:val="FieldText"/>
            </w:pPr>
          </w:p>
        </w:tc>
      </w:tr>
    </w:tbl>
    <w:p w14:paraId="7A858E4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26CC6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AFA47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443F8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E459B45" w14:textId="77777777" w:rsidR="002A2510" w:rsidRPr="005114CE" w:rsidRDefault="003807D8" w:rsidP="00490804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164C6" wp14:editId="3733C37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128270</wp:posOffset>
                      </wp:positionV>
                      <wp:extent cx="3176270" cy="0"/>
                      <wp:effectExtent l="0" t="0" r="11430" b="1270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62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27187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0.1pt" to="296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" strokecolor="black [3213]"/>
                  </w:pict>
                </mc:Fallback>
              </mc:AlternateContent>
            </w:r>
            <w:r w:rsidR="002A2510" w:rsidRPr="005114CE">
              <w:t>Address:</w:t>
            </w:r>
          </w:p>
        </w:tc>
        <w:tc>
          <w:tcPr>
            <w:tcW w:w="5046" w:type="dxa"/>
          </w:tcPr>
          <w:p w14:paraId="2F628A9F" w14:textId="77777777" w:rsidR="002A2510" w:rsidRPr="005114CE" w:rsidRDefault="002A2510" w:rsidP="00617C65">
            <w:pPr>
              <w:pStyle w:val="FieldText"/>
            </w:pPr>
          </w:p>
        </w:tc>
      </w:tr>
    </w:tbl>
    <w:p w14:paraId="520668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24C14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ADFC82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60D60D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A4A1E6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87D5B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C3EDB7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275526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E7C0F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AE1B0D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F4B4B4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92DA5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ACF6B17" w14:textId="77777777" w:rsidR="00250014" w:rsidRPr="005114CE" w:rsidRDefault="00250014" w:rsidP="00617C65">
            <w:pPr>
              <w:pStyle w:val="FieldText"/>
            </w:pPr>
          </w:p>
        </w:tc>
      </w:tr>
    </w:tbl>
    <w:p w14:paraId="4BB25669" w14:textId="77777777" w:rsidR="00330050" w:rsidRDefault="00330050" w:rsidP="00851692">
      <w:pPr>
        <w:pStyle w:val="Heading2"/>
      </w:pPr>
      <w:r>
        <w:t>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28B10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3A9CE9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467458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8E3419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58B10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EE4ED6F" w14:textId="77777777" w:rsidTr="00BD103E">
        <w:trPr>
          <w:trHeight w:val="360"/>
        </w:trPr>
        <w:tc>
          <w:tcPr>
            <w:tcW w:w="1072" w:type="dxa"/>
          </w:tcPr>
          <w:p w14:paraId="6C0DDDE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B07CC6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5395646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AF809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7BD613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F75873A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D195F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73BD3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2DAFC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AC94A0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47B22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8B6CD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A938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5A505A" w14:textId="77777777" w:rsidR="00D55AFA" w:rsidRDefault="00D55AFA" w:rsidP="00330050"/>
        </w:tc>
      </w:tr>
      <w:tr w:rsidR="000F2DF4" w:rsidRPr="005114CE" w14:paraId="41B5974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72B189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B5B04F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DB374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E5533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F085C83" w14:textId="77777777" w:rsidTr="00BD103E">
        <w:trPr>
          <w:trHeight w:val="360"/>
        </w:trPr>
        <w:tc>
          <w:tcPr>
            <w:tcW w:w="1072" w:type="dxa"/>
          </w:tcPr>
          <w:p w14:paraId="6E79712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3F6063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05A006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CDD8F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F46A82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ED1C19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FC99F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AA957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347A5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A9494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AE021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2F3F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A6FD4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ED0B4" w14:textId="77777777" w:rsidR="00D55AFA" w:rsidRDefault="00D55AFA" w:rsidP="00330050"/>
        </w:tc>
      </w:tr>
      <w:tr w:rsidR="000D2539" w:rsidRPr="005114CE" w14:paraId="6D3902D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66E0CD9" w14:textId="77777777" w:rsidR="000D2539" w:rsidRPr="005114CE" w:rsidRDefault="000D2539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EFE70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C7EDDAB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0AD92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618C30B" w14:textId="77777777" w:rsidTr="00BD103E">
        <w:trPr>
          <w:trHeight w:val="360"/>
        </w:trPr>
        <w:tc>
          <w:tcPr>
            <w:tcW w:w="1072" w:type="dxa"/>
          </w:tcPr>
          <w:p w14:paraId="3F2E8D8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7F8607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E9988B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1E225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4A48DE0" w14:textId="77777777" w:rsidTr="00BD103E">
        <w:trPr>
          <w:trHeight w:val="360"/>
        </w:trPr>
        <w:tc>
          <w:tcPr>
            <w:tcW w:w="1072" w:type="dxa"/>
          </w:tcPr>
          <w:p w14:paraId="1EFF498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B3786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20185B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359B0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7E3BB85" w14:textId="061493C3" w:rsidR="00871876" w:rsidRDefault="00AD402F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050A7D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69D9B6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760BB0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4F4D7B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005245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EEAFB4E" w14:textId="77777777" w:rsidTr="00BD103E">
        <w:trPr>
          <w:trHeight w:val="360"/>
        </w:trPr>
        <w:tc>
          <w:tcPr>
            <w:tcW w:w="1072" w:type="dxa"/>
          </w:tcPr>
          <w:p w14:paraId="214331A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9D4B20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FBD9E2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689363" w14:textId="77777777" w:rsidR="000D2539" w:rsidRPr="009C220D" w:rsidRDefault="000D2539" w:rsidP="0014663E">
            <w:pPr>
              <w:pStyle w:val="FieldText"/>
            </w:pPr>
          </w:p>
        </w:tc>
      </w:tr>
    </w:tbl>
    <w:p w14:paraId="07B7BDF9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D983B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EFFBCB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F8A33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9A0E76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296F0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19629AD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C9B7A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43F789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BAEF7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201367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393E46C" w14:textId="77777777" w:rsidR="000D2539" w:rsidRPr="009C220D" w:rsidRDefault="000D2539" w:rsidP="0014663E">
            <w:pPr>
              <w:pStyle w:val="FieldText"/>
            </w:pPr>
          </w:p>
        </w:tc>
      </w:tr>
    </w:tbl>
    <w:p w14:paraId="426BE5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2B380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042A68A" w14:textId="77777777" w:rsidR="000D2539" w:rsidRPr="005114CE" w:rsidRDefault="00541CEA" w:rsidP="00490804">
            <w:r>
              <w:t>Start date</w:t>
            </w:r>
            <w:r w:rsidR="000D2539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FBDDC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47775AD" w14:textId="77777777" w:rsidR="000D2539" w:rsidRPr="005114CE" w:rsidRDefault="00541CEA" w:rsidP="00490804">
            <w:pPr>
              <w:pStyle w:val="Heading4"/>
            </w:pPr>
            <w:r>
              <w:t>End</w:t>
            </w:r>
            <w:r w:rsidR="000D253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EA670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C7E86A1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CFF8C3C" w14:textId="77777777" w:rsidR="000D2539" w:rsidRPr="009C220D" w:rsidRDefault="000D2539" w:rsidP="0014663E">
            <w:pPr>
              <w:pStyle w:val="FieldText"/>
            </w:pPr>
          </w:p>
        </w:tc>
      </w:tr>
    </w:tbl>
    <w:p w14:paraId="7B5C9DD3" w14:textId="77777777" w:rsidR="00BC07E3" w:rsidRDefault="00BC07E3"/>
    <w:tbl>
      <w:tblPr>
        <w:tblStyle w:val="PlainTable3"/>
        <w:tblW w:w="5893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900"/>
        <w:gridCol w:w="900"/>
        <w:gridCol w:w="3240"/>
      </w:tblGrid>
      <w:tr w:rsidR="00AD402F" w:rsidRPr="00613129" w14:paraId="7D30EA55" w14:textId="77777777" w:rsidTr="00AD4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14:paraId="2B1FA934" w14:textId="6370D280" w:rsidR="00AD402F" w:rsidRPr="005114CE" w:rsidRDefault="00AD402F" w:rsidP="00AD402F">
            <w:bookmarkStart w:id="2" w:name="_Hlk144887857"/>
            <w:r>
              <w:t xml:space="preserve">May we contact your previous supervisor for a reference?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071A2C" w14:textId="77777777" w:rsidR="00AD402F" w:rsidRPr="009C220D" w:rsidRDefault="00AD402F" w:rsidP="00AD402F">
            <w:pPr>
              <w:pStyle w:val="Checkbox"/>
            </w:pPr>
            <w:r>
              <w:t>YES</w:t>
            </w:r>
          </w:p>
          <w:p w14:paraId="516EAD58" w14:textId="1C83DC42" w:rsidR="00AD402F" w:rsidRDefault="00AD402F" w:rsidP="00AD402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A59464" w14:textId="77777777" w:rsidR="00AD402F" w:rsidRPr="009C220D" w:rsidRDefault="00AD402F" w:rsidP="00AD402F">
            <w:pPr>
              <w:pStyle w:val="Checkbox"/>
            </w:pPr>
            <w:r>
              <w:t>NO</w:t>
            </w:r>
          </w:p>
          <w:p w14:paraId="1DFCEC07" w14:textId="303A6D96" w:rsidR="00AD402F" w:rsidRDefault="00AD402F" w:rsidP="00AD402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AB0BF9" w14:textId="14992009" w:rsidR="00AD402F" w:rsidRDefault="00AD402F" w:rsidP="00AD402F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F758BA" w14:textId="77777777" w:rsidR="00AD402F" w:rsidRDefault="00AD402F" w:rsidP="00AD402F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13A86B" w14:textId="77777777" w:rsidR="00AD402F" w:rsidRPr="005114CE" w:rsidRDefault="00AD402F" w:rsidP="00AD402F">
            <w:pPr>
              <w:rPr>
                <w:szCs w:val="19"/>
              </w:rPr>
            </w:pPr>
          </w:p>
        </w:tc>
      </w:tr>
      <w:bookmarkEnd w:id="2"/>
      <w:tr w:rsidR="00AD402F" w:rsidRPr="00613129" w14:paraId="0703E93F" w14:textId="77777777" w:rsidTr="00AD402F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ABA6F" w14:textId="77777777" w:rsidR="00AD402F" w:rsidRPr="005114CE" w:rsidRDefault="00AD402F" w:rsidP="00AD402F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1B54F4" w14:textId="77777777" w:rsidR="00AD402F" w:rsidRDefault="00AD402F" w:rsidP="00AD402F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96EA96" w14:textId="77777777" w:rsidR="00AD402F" w:rsidRDefault="00AD402F" w:rsidP="00AD402F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EF2265" w14:textId="0AF780F8" w:rsidR="00AD402F" w:rsidRDefault="00AD402F" w:rsidP="00AD402F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075002" w14:textId="77777777" w:rsidR="00AD402F" w:rsidRDefault="00AD402F" w:rsidP="00AD402F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955C55" w14:textId="77777777" w:rsidR="00AD402F" w:rsidRPr="005114CE" w:rsidRDefault="00AD402F" w:rsidP="00AD402F">
            <w:pPr>
              <w:rPr>
                <w:szCs w:val="19"/>
              </w:rPr>
            </w:pPr>
          </w:p>
        </w:tc>
      </w:tr>
    </w:tbl>
    <w:p w14:paraId="3C17CA7D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F7597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7BFE48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AE844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D14857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50BD2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CC26025" w14:textId="77777777" w:rsidTr="00BD103E">
        <w:trPr>
          <w:trHeight w:val="360"/>
        </w:trPr>
        <w:tc>
          <w:tcPr>
            <w:tcW w:w="1072" w:type="dxa"/>
          </w:tcPr>
          <w:p w14:paraId="4D4984A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87286E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CAD56E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EADA38" w14:textId="77777777" w:rsidR="00BC07E3" w:rsidRPr="009C220D" w:rsidRDefault="00BC07E3" w:rsidP="00BC07E3">
            <w:pPr>
              <w:pStyle w:val="FieldText"/>
            </w:pPr>
          </w:p>
        </w:tc>
      </w:tr>
    </w:tbl>
    <w:p w14:paraId="77EF686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F1024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685D02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69019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123A4F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7CD06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254DBF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882C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947D60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2FD1E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3EB30C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0BBE2EB" w14:textId="77777777" w:rsidR="00BC07E3" w:rsidRPr="009C220D" w:rsidRDefault="00BC07E3" w:rsidP="00BC07E3">
            <w:pPr>
              <w:pStyle w:val="FieldText"/>
            </w:pPr>
          </w:p>
        </w:tc>
      </w:tr>
    </w:tbl>
    <w:p w14:paraId="33981D8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C881E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DB08233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77FE2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01D574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A9C1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B6B075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055B30" w14:textId="77777777" w:rsidR="00BC07E3" w:rsidRPr="009C220D" w:rsidRDefault="00BC07E3" w:rsidP="00BC07E3">
            <w:pPr>
              <w:pStyle w:val="FieldText"/>
            </w:pPr>
          </w:p>
        </w:tc>
      </w:tr>
    </w:tbl>
    <w:p w14:paraId="3D05E03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14:paraId="0F28E0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tbl>
            <w:tblPr>
              <w:tblStyle w:val="PlainTable3"/>
              <w:tblW w:w="5893" w:type="pct"/>
              <w:tblLayout w:type="fixed"/>
              <w:tblLook w:val="0620" w:firstRow="1" w:lastRow="0" w:firstColumn="0" w:lastColumn="0" w:noHBand="1" w:noVBand="1"/>
            </w:tblPr>
            <w:tblGrid>
              <w:gridCol w:w="3861"/>
              <w:gridCol w:w="693"/>
              <w:gridCol w:w="693"/>
              <w:gridCol w:w="693"/>
            </w:tblGrid>
            <w:tr w:rsidR="00AD402F" w14:paraId="782AD67F" w14:textId="77777777" w:rsidTr="00CE4E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40" w:type="dxa"/>
                  <w:tcBorders>
                    <w:bottom w:val="single" w:sz="4" w:space="0" w:color="auto"/>
                  </w:tcBorders>
                </w:tcPr>
                <w:p w14:paraId="5E0EB895" w14:textId="77777777" w:rsidR="00AD402F" w:rsidRPr="005114CE" w:rsidRDefault="00AD402F" w:rsidP="00AD402F">
                  <w:r>
                    <w:t xml:space="preserve">May we contact your previous supervisor for a reference? 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75CC1939" w14:textId="77777777" w:rsidR="00AD402F" w:rsidRPr="009C220D" w:rsidRDefault="00AD402F" w:rsidP="00AD402F">
                  <w:pPr>
                    <w:pStyle w:val="Checkbox"/>
                  </w:pPr>
                  <w:r>
                    <w:t>YES</w:t>
                  </w:r>
                </w:p>
                <w:p w14:paraId="31F08B88" w14:textId="77777777" w:rsidR="00AD402F" w:rsidRDefault="00AD402F" w:rsidP="00AD402F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2F3EA7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7425A291" w14:textId="77777777" w:rsidR="00AD402F" w:rsidRPr="009C220D" w:rsidRDefault="00AD402F" w:rsidP="00AD402F">
                  <w:pPr>
                    <w:pStyle w:val="Checkbox"/>
                  </w:pPr>
                  <w:r>
                    <w:t>NO</w:t>
                  </w:r>
                </w:p>
                <w:p w14:paraId="62DA7D6C" w14:textId="77777777" w:rsidR="00AD402F" w:rsidRDefault="00AD402F" w:rsidP="00AD402F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2F3EA7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730A9609" w14:textId="77777777" w:rsidR="00AD402F" w:rsidRDefault="00AD402F" w:rsidP="00AD402F">
                  <w:pPr>
                    <w:pStyle w:val="Checkbox"/>
                  </w:pPr>
                </w:p>
              </w:tc>
            </w:tr>
          </w:tbl>
          <w:p w14:paraId="2577C3A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E99821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220441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E1AFF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A17977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3701A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6484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4F3D2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EAFDC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61B4D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D775C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06CD57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A455A4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1A5CDF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DB05B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E663D81" w14:textId="77777777" w:rsidTr="00BD103E">
        <w:trPr>
          <w:trHeight w:val="360"/>
        </w:trPr>
        <w:tc>
          <w:tcPr>
            <w:tcW w:w="1072" w:type="dxa"/>
          </w:tcPr>
          <w:p w14:paraId="671B0AF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7FBDF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6A723E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18AB08" w14:textId="77777777" w:rsidR="00BC07E3" w:rsidRPr="009C220D" w:rsidRDefault="00BC07E3" w:rsidP="00BC07E3">
            <w:pPr>
              <w:pStyle w:val="FieldText"/>
            </w:pPr>
          </w:p>
        </w:tc>
      </w:tr>
    </w:tbl>
    <w:p w14:paraId="4352516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59D2D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809F0E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06C8E6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F9F411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B90A9A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7C9628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D4CBD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9EC65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BDCED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D02EFA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4AFEB27" w14:textId="77777777" w:rsidR="00BC07E3" w:rsidRPr="009C220D" w:rsidRDefault="00BC07E3" w:rsidP="00BC07E3">
            <w:pPr>
              <w:pStyle w:val="FieldText"/>
            </w:pPr>
          </w:p>
        </w:tc>
      </w:tr>
    </w:tbl>
    <w:p w14:paraId="1598685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A4AFBE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2E68F05" w14:textId="77777777" w:rsidR="00BC07E3" w:rsidRPr="005114CE" w:rsidRDefault="003807D8" w:rsidP="00BC07E3">
            <w:r>
              <w:t>Start date</w:t>
            </w:r>
            <w:r w:rsidR="00BC07E3" w:rsidRPr="005114CE"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09710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F412A6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05631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3B8A00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E14CC4" w14:textId="77777777" w:rsidR="00BC07E3" w:rsidRPr="009C220D" w:rsidRDefault="00BC07E3" w:rsidP="00BC07E3">
            <w:pPr>
              <w:pStyle w:val="FieldText"/>
            </w:pPr>
          </w:p>
        </w:tc>
      </w:tr>
    </w:tbl>
    <w:p w14:paraId="49AFB5B3" w14:textId="77777777" w:rsidR="00BC07E3" w:rsidRDefault="00BC07E3" w:rsidP="00BC07E3"/>
    <w:tbl>
      <w:tblPr>
        <w:tblStyle w:val="PlainTable3"/>
        <w:tblW w:w="3839" w:type="pct"/>
        <w:tblLayout w:type="fixed"/>
        <w:tblLook w:val="0620" w:firstRow="1" w:lastRow="0" w:firstColumn="0" w:lastColumn="0" w:noHBand="1" w:noVBand="1"/>
      </w:tblPr>
      <w:tblGrid>
        <w:gridCol w:w="3239"/>
        <w:gridCol w:w="1800"/>
        <w:gridCol w:w="900"/>
        <w:gridCol w:w="900"/>
        <w:gridCol w:w="900"/>
      </w:tblGrid>
      <w:tr w:rsidR="003807D8" w:rsidRPr="00613129" w14:paraId="786869D4" w14:textId="77777777" w:rsidTr="00AD402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00" w:type="dxa"/>
        </w:trPr>
        <w:tc>
          <w:tcPr>
            <w:tcW w:w="3240" w:type="dxa"/>
          </w:tcPr>
          <w:p w14:paraId="74DA5E81" w14:textId="77777777" w:rsidR="003807D8" w:rsidRPr="005114CE" w:rsidRDefault="003807D8" w:rsidP="00BC07E3">
            <w:pPr>
              <w:rPr>
                <w:szCs w:val="19"/>
              </w:rPr>
            </w:pPr>
          </w:p>
        </w:tc>
      </w:tr>
      <w:tr w:rsidR="00AD402F" w14:paraId="5668A0C6" w14:textId="77777777" w:rsidTr="00AD402F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794A7785" w14:textId="77777777" w:rsidR="00AD402F" w:rsidRPr="005114CE" w:rsidRDefault="00AD402F" w:rsidP="00CE4E33">
            <w:r>
              <w:t xml:space="preserve">May we contact your previous supervisor for a reference?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D80FF8" w14:textId="77777777" w:rsidR="00AD402F" w:rsidRPr="009C220D" w:rsidRDefault="00AD402F" w:rsidP="00CE4E33">
            <w:pPr>
              <w:pStyle w:val="Checkbox"/>
            </w:pPr>
            <w:r>
              <w:t>YES</w:t>
            </w:r>
          </w:p>
          <w:p w14:paraId="53E9713D" w14:textId="77777777" w:rsidR="00AD402F" w:rsidRDefault="00AD402F" w:rsidP="00CE4E3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AA0A53" w14:textId="77777777" w:rsidR="00AD402F" w:rsidRPr="009C220D" w:rsidRDefault="00AD402F" w:rsidP="00CE4E33">
            <w:pPr>
              <w:pStyle w:val="Checkbox"/>
            </w:pPr>
            <w:r>
              <w:t>NO</w:t>
            </w:r>
          </w:p>
          <w:p w14:paraId="3F5AF1D6" w14:textId="77777777" w:rsidR="00AD402F" w:rsidRDefault="00AD402F" w:rsidP="00CE4E3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F3E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FC76DC" w14:textId="77777777" w:rsidR="00AD402F" w:rsidRDefault="00AD402F" w:rsidP="00CE4E33">
            <w:pPr>
              <w:pStyle w:val="Checkbox"/>
            </w:pPr>
          </w:p>
        </w:tc>
      </w:tr>
    </w:tbl>
    <w:p w14:paraId="58B0EAAB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6E4E0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627775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319261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6D5D9CC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5116AD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83C6AB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0D783B8" w14:textId="77777777" w:rsidR="000D2539" w:rsidRPr="009C220D" w:rsidRDefault="000D2539" w:rsidP="00902964">
            <w:pPr>
              <w:pStyle w:val="FieldText"/>
            </w:pPr>
          </w:p>
        </w:tc>
      </w:tr>
    </w:tbl>
    <w:p w14:paraId="0572DFC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E872A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300C05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EDEE58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81745ED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FE27AA0" w14:textId="77777777" w:rsidR="000D2539" w:rsidRPr="009C220D" w:rsidRDefault="000D2539" w:rsidP="00902964">
            <w:pPr>
              <w:pStyle w:val="FieldText"/>
            </w:pPr>
          </w:p>
        </w:tc>
      </w:tr>
    </w:tbl>
    <w:p w14:paraId="42803E2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78685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CDC2FC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622FE67" w14:textId="77777777" w:rsidR="000D2539" w:rsidRPr="009C220D" w:rsidRDefault="000D2539" w:rsidP="00902964">
            <w:pPr>
              <w:pStyle w:val="FieldText"/>
            </w:pPr>
          </w:p>
        </w:tc>
      </w:tr>
    </w:tbl>
    <w:p w14:paraId="7ECE38AE" w14:textId="77777777" w:rsidR="00871876" w:rsidRDefault="00871876" w:rsidP="00871876">
      <w:pPr>
        <w:pStyle w:val="Heading2"/>
      </w:pPr>
      <w:r w:rsidRPr="009C220D">
        <w:lastRenderedPageBreak/>
        <w:t>Disclaimer and Signature</w:t>
      </w:r>
    </w:p>
    <w:p w14:paraId="4861776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E2E7E9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00D013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8BA337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A55AF0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427917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D04E68A" w14:textId="77777777" w:rsidR="000D2539" w:rsidRPr="005114CE" w:rsidRDefault="000D2539" w:rsidP="00682C69">
            <w:pPr>
              <w:pStyle w:val="FieldText"/>
            </w:pPr>
          </w:p>
        </w:tc>
      </w:tr>
    </w:tbl>
    <w:p w14:paraId="6DF486F3" w14:textId="77777777" w:rsidR="005F6E87" w:rsidRDefault="005F6E87" w:rsidP="004E34C6"/>
    <w:p w14:paraId="58EA0EAA" w14:textId="77777777" w:rsidR="00530D9E" w:rsidRDefault="00530D9E" w:rsidP="004E34C6"/>
    <w:sectPr w:rsidR="00530D9E" w:rsidSect="00AD402F"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AE76" w14:textId="77777777" w:rsidR="00E367C7" w:rsidRDefault="00E367C7" w:rsidP="00176E67">
      <w:r>
        <w:separator/>
      </w:r>
    </w:p>
  </w:endnote>
  <w:endnote w:type="continuationSeparator" w:id="0">
    <w:p w14:paraId="19BE7192" w14:textId="77777777" w:rsidR="00E367C7" w:rsidRDefault="00E367C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36D2DFA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4B621" w14:textId="77777777" w:rsidR="00E367C7" w:rsidRDefault="00E367C7" w:rsidP="00176E67">
      <w:r>
        <w:separator/>
      </w:r>
    </w:p>
  </w:footnote>
  <w:footnote w:type="continuationSeparator" w:id="0">
    <w:p w14:paraId="6A2CA791" w14:textId="77777777" w:rsidR="00E367C7" w:rsidRDefault="00E367C7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C6D3" w14:textId="77777777" w:rsidR="00AD402F" w:rsidRPr="00AD402F" w:rsidRDefault="00AD402F" w:rsidP="00AD402F">
    <w:pPr>
      <w:pStyle w:val="Header"/>
      <w:jc w:val="right"/>
      <w:rPr>
        <w:b/>
        <w:bCs/>
        <w:sz w:val="40"/>
        <w:szCs w:val="40"/>
      </w:rPr>
    </w:pPr>
    <w:r>
      <w:tab/>
    </w:r>
    <w:r w:rsidRPr="00AD402F">
      <w:rPr>
        <w:b/>
        <w:bCs/>
        <w:sz w:val="40"/>
        <w:szCs w:val="40"/>
      </w:rPr>
      <w:t>TOWN OF HUDSON</w:t>
    </w:r>
  </w:p>
  <w:p w14:paraId="68062EA0" w14:textId="65A74B84" w:rsidR="00AD402F" w:rsidRDefault="00AD402F" w:rsidP="00AD402F">
    <w:pPr>
      <w:pStyle w:val="Header"/>
      <w:tabs>
        <w:tab w:val="clear" w:pos="4680"/>
        <w:tab w:val="clear" w:pos="9360"/>
        <w:tab w:val="left" w:pos="7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8976589">
    <w:abstractNumId w:val="9"/>
  </w:num>
  <w:num w:numId="2" w16cid:durableId="294020701">
    <w:abstractNumId w:val="7"/>
  </w:num>
  <w:num w:numId="3" w16cid:durableId="973677417">
    <w:abstractNumId w:val="6"/>
  </w:num>
  <w:num w:numId="4" w16cid:durableId="128254777">
    <w:abstractNumId w:val="5"/>
  </w:num>
  <w:num w:numId="5" w16cid:durableId="2057775354">
    <w:abstractNumId w:val="4"/>
  </w:num>
  <w:num w:numId="6" w16cid:durableId="1182663679">
    <w:abstractNumId w:val="8"/>
  </w:num>
  <w:num w:numId="7" w16cid:durableId="1444422237">
    <w:abstractNumId w:val="3"/>
  </w:num>
  <w:num w:numId="8" w16cid:durableId="1515849601">
    <w:abstractNumId w:val="2"/>
  </w:num>
  <w:num w:numId="9" w16cid:durableId="1438254384">
    <w:abstractNumId w:val="1"/>
  </w:num>
  <w:num w:numId="10" w16cid:durableId="110758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B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3EA7"/>
    <w:rsid w:val="003076FD"/>
    <w:rsid w:val="00317005"/>
    <w:rsid w:val="00330050"/>
    <w:rsid w:val="00335259"/>
    <w:rsid w:val="00364EBC"/>
    <w:rsid w:val="003807D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1B19"/>
    <w:rsid w:val="004F62AD"/>
    <w:rsid w:val="00501AE8"/>
    <w:rsid w:val="00504B65"/>
    <w:rsid w:val="005114CE"/>
    <w:rsid w:val="0052122B"/>
    <w:rsid w:val="00530D9E"/>
    <w:rsid w:val="00541CEA"/>
    <w:rsid w:val="005557F6"/>
    <w:rsid w:val="00563778"/>
    <w:rsid w:val="00571177"/>
    <w:rsid w:val="005B4AE2"/>
    <w:rsid w:val="005C027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05F66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1692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402F"/>
    <w:rsid w:val="00AE6FA4"/>
    <w:rsid w:val="00AF306E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4F00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67C7"/>
    <w:rsid w:val="00E37E7B"/>
    <w:rsid w:val="00E46E04"/>
    <w:rsid w:val="00E56EBA"/>
    <w:rsid w:val="00E87396"/>
    <w:rsid w:val="00E96F6F"/>
    <w:rsid w:val="00EB478A"/>
    <w:rsid w:val="00EC42A3"/>
    <w:rsid w:val="00F260A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B20C1"/>
  <w15:docId w15:val="{0A76CEB8-BE2F-8540-AAB7-BA08EF3D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0D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D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Kathy Shoopman</cp:lastModifiedBy>
  <cp:revision>2</cp:revision>
  <cp:lastPrinted>2019-06-13T17:58:00Z</cp:lastPrinted>
  <dcterms:created xsi:type="dcterms:W3CDTF">2024-05-21T15:52:00Z</dcterms:created>
  <dcterms:modified xsi:type="dcterms:W3CDTF">2024-05-21T15:52:00Z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